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5B" w:rsidRDefault="004A535B" w:rsidP="004A535B">
      <w:pPr>
        <w:tabs>
          <w:tab w:val="left" w:pos="3795"/>
          <w:tab w:val="left" w:pos="5160"/>
        </w:tabs>
      </w:pPr>
      <w:proofErr w:type="gramStart"/>
      <w:r>
        <w:t>Принято на заседании</w:t>
      </w:r>
      <w:r>
        <w:tab/>
        <w:t>Согласовано</w:t>
      </w:r>
      <w:proofErr w:type="gramEnd"/>
      <w:r>
        <w:t>:</w:t>
      </w:r>
      <w:r>
        <w:tab/>
        <w:t xml:space="preserve">                                  «Утверждаю»</w:t>
      </w:r>
    </w:p>
    <w:p w:rsidR="004A535B" w:rsidRDefault="004A535B" w:rsidP="004A535B">
      <w:pPr>
        <w:tabs>
          <w:tab w:val="left" w:pos="3735"/>
          <w:tab w:val="left" w:pos="5160"/>
        </w:tabs>
      </w:pPr>
      <w:r>
        <w:t>педагогического совета</w:t>
      </w:r>
      <w:r>
        <w:tab/>
        <w:t>с Советом школы</w:t>
      </w:r>
      <w:r>
        <w:tab/>
        <w:t xml:space="preserve">                           Директор МБОУ        </w:t>
      </w:r>
    </w:p>
    <w:p w:rsidR="004A535B" w:rsidRDefault="004A535B" w:rsidP="004A535B">
      <w:pPr>
        <w:tabs>
          <w:tab w:val="left" w:pos="6825"/>
        </w:tabs>
      </w:pPr>
      <w:r>
        <w:tab/>
        <w:t xml:space="preserve">      </w:t>
      </w:r>
      <w:proofErr w:type="spellStart"/>
      <w:r>
        <w:t>Рудниковской</w:t>
      </w:r>
      <w:proofErr w:type="spellEnd"/>
      <w:r>
        <w:t xml:space="preserve"> СОШ</w:t>
      </w:r>
    </w:p>
    <w:p w:rsidR="004A535B" w:rsidRDefault="004A535B" w:rsidP="004A535B">
      <w:pPr>
        <w:tabs>
          <w:tab w:val="left" w:pos="5160"/>
        </w:tabs>
      </w:pPr>
      <w:r>
        <w:t>протокол № 1 от 31.08.2018           протокол №1 от 30.08.2018        _______ Титова М.В.</w:t>
      </w:r>
    </w:p>
    <w:p w:rsidR="004A535B" w:rsidRDefault="004A535B" w:rsidP="004A535B">
      <w:pPr>
        <w:tabs>
          <w:tab w:val="left" w:pos="6795"/>
        </w:tabs>
      </w:pPr>
      <w:r>
        <w:t xml:space="preserve">                                                                                                           приказ № 75 от 01.09.2018 г. </w:t>
      </w:r>
    </w:p>
    <w:p w:rsidR="004A535B" w:rsidRPr="004A535B" w:rsidRDefault="004A535B" w:rsidP="004A535B">
      <w:pPr>
        <w:spacing w:before="100" w:beforeAutospacing="1" w:after="100" w:afterAutospacing="1" w:line="268" w:lineRule="atLeast"/>
        <w:jc w:val="center"/>
        <w:outlineLvl w:val="0"/>
        <w:rPr>
          <w:b/>
          <w:bCs/>
          <w:color w:val="000000"/>
          <w:kern w:val="36"/>
          <w:sz w:val="27"/>
          <w:szCs w:val="27"/>
        </w:rPr>
      </w:pPr>
      <w:r>
        <w:rPr>
          <w:b/>
          <w:bCs/>
          <w:color w:val="000000"/>
          <w:kern w:val="36"/>
          <w:sz w:val="27"/>
          <w:szCs w:val="27"/>
        </w:rPr>
        <w:t>ПОЛОЖЕНИЕ</w:t>
      </w:r>
    </w:p>
    <w:p w:rsidR="004A535B" w:rsidRDefault="004A535B" w:rsidP="004A535B">
      <w:pPr>
        <w:spacing w:before="100" w:beforeAutospacing="1" w:after="100" w:afterAutospacing="1" w:line="268" w:lineRule="atLeast"/>
        <w:jc w:val="center"/>
        <w:outlineLvl w:val="0"/>
        <w:rPr>
          <w:b/>
          <w:bCs/>
          <w:color w:val="000000"/>
          <w:kern w:val="36"/>
          <w:sz w:val="27"/>
          <w:szCs w:val="27"/>
        </w:rPr>
      </w:pPr>
      <w:r>
        <w:rPr>
          <w:b/>
          <w:bCs/>
          <w:color w:val="000000"/>
          <w:kern w:val="36"/>
          <w:sz w:val="27"/>
          <w:szCs w:val="27"/>
        </w:rPr>
        <w:t xml:space="preserve">о дежурстве по школе в МБОУ </w:t>
      </w:r>
      <w:proofErr w:type="spellStart"/>
      <w:r>
        <w:rPr>
          <w:b/>
          <w:bCs/>
          <w:color w:val="000000"/>
          <w:kern w:val="36"/>
          <w:sz w:val="27"/>
          <w:szCs w:val="27"/>
        </w:rPr>
        <w:t>Рудниковская</w:t>
      </w:r>
      <w:proofErr w:type="spellEnd"/>
      <w:r>
        <w:rPr>
          <w:b/>
          <w:bCs/>
          <w:color w:val="000000"/>
          <w:kern w:val="36"/>
          <w:sz w:val="27"/>
          <w:szCs w:val="27"/>
        </w:rPr>
        <w:t xml:space="preserve"> средняя общеобразовательная школа </w:t>
      </w:r>
      <w:proofErr w:type="spellStart"/>
      <w:r>
        <w:rPr>
          <w:b/>
          <w:bCs/>
          <w:color w:val="000000"/>
          <w:kern w:val="36"/>
          <w:sz w:val="27"/>
          <w:szCs w:val="27"/>
        </w:rPr>
        <w:t>Торжокского</w:t>
      </w:r>
      <w:proofErr w:type="spellEnd"/>
      <w:r>
        <w:rPr>
          <w:b/>
          <w:bCs/>
          <w:color w:val="000000"/>
          <w:kern w:val="36"/>
          <w:sz w:val="27"/>
          <w:szCs w:val="27"/>
        </w:rPr>
        <w:t xml:space="preserve"> района Тверской области</w:t>
      </w:r>
    </w:p>
    <w:p w:rsidR="004A535B" w:rsidRDefault="004A535B" w:rsidP="004A535B">
      <w:pPr>
        <w:numPr>
          <w:ilvl w:val="0"/>
          <w:numId w:val="1"/>
        </w:numPr>
        <w:rPr>
          <w:b/>
        </w:rPr>
      </w:pPr>
      <w:r>
        <w:rPr>
          <w:b/>
        </w:rPr>
        <w:t>ОБЩИЕ ПОЛОЖЕНИЯ</w:t>
      </w:r>
    </w:p>
    <w:p w:rsidR="004A535B" w:rsidRDefault="004A535B" w:rsidP="004A535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Настоящее Положение о дежурстве  </w:t>
      </w:r>
      <w:r>
        <w:rPr>
          <w:bCs/>
          <w:sz w:val="26"/>
          <w:szCs w:val="26"/>
        </w:rPr>
        <w:t>определяет порядок организации дежурства в школе</w:t>
      </w:r>
      <w:r>
        <w:rPr>
          <w:sz w:val="26"/>
          <w:szCs w:val="26"/>
        </w:rPr>
        <w:t xml:space="preserve"> (далее – Организация). </w:t>
      </w:r>
    </w:p>
    <w:p w:rsidR="004A535B" w:rsidRDefault="004A535B" w:rsidP="004A535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Положение разработано в соответствии с Федеральным законом от 29 декабря 2012 г. № 273-ФЗ «Об образовании в Российской Федерации», Федеральным законом от 06 марта 2006 г. «О противодействии терроризму» №35-ФЗ (в редакции от 02 ноября   2013 г.), Уставом школы. </w:t>
      </w:r>
    </w:p>
    <w:p w:rsidR="004A535B" w:rsidRDefault="004A535B" w:rsidP="004A535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При принятии настоящего локального нормативного акта, в соответствии с ч.3 ст.30 Федерального закона  № 273-ФЗ «Об образовании в Российской Федерации», учитывается мнение Совета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,  родительского комитета.</w:t>
      </w:r>
    </w:p>
    <w:p w:rsidR="004A535B" w:rsidRPr="0050062F" w:rsidRDefault="004A535B" w:rsidP="0050062F">
      <w:pPr>
        <w:ind w:firstLine="567"/>
        <w:jc w:val="both"/>
        <w:rPr>
          <w:bCs/>
          <w:color w:val="000000" w:themeColor="text1"/>
        </w:rPr>
      </w:pPr>
      <w:r>
        <w:rPr>
          <w:sz w:val="26"/>
          <w:szCs w:val="26"/>
        </w:rPr>
        <w:t xml:space="preserve">1.4. </w:t>
      </w:r>
      <w:r>
        <w:rPr>
          <w:bCs/>
          <w:sz w:val="26"/>
          <w:szCs w:val="26"/>
        </w:rPr>
        <w:t>Дежурство</w:t>
      </w:r>
      <w:r>
        <w:rPr>
          <w:sz w:val="26"/>
          <w:szCs w:val="26"/>
        </w:rPr>
        <w:t xml:space="preserve"> по школе </w:t>
      </w:r>
      <w:r>
        <w:rPr>
          <w:bCs/>
          <w:sz w:val="26"/>
          <w:szCs w:val="26"/>
        </w:rPr>
        <w:t>является одной из форм ученического самоуправления</w:t>
      </w:r>
      <w:r w:rsidRPr="0050062F">
        <w:rPr>
          <w:bCs/>
          <w:color w:val="000000" w:themeColor="text1"/>
          <w:sz w:val="26"/>
          <w:szCs w:val="26"/>
        </w:rPr>
        <w:t>.</w:t>
      </w:r>
      <w:r w:rsidR="0050062F" w:rsidRPr="0050062F">
        <w:rPr>
          <w:bCs/>
          <w:color w:val="000000" w:themeColor="text1"/>
        </w:rPr>
        <w:t xml:space="preserve"> Выполнение  учениками  функций дежурного  осуществляется только при наличии на то, согласия  самих несовершеннолетних, так и их родителей (законных представителей).</w:t>
      </w:r>
    </w:p>
    <w:p w:rsidR="004A535B" w:rsidRDefault="004A535B" w:rsidP="004A535B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 Дежурство по школе организуется с целью обеспечения безопасности жизнедеятельности педагогического коллектива и обучающихся, </w:t>
      </w:r>
      <w:r>
        <w:rPr>
          <w:bCs/>
          <w:sz w:val="26"/>
          <w:szCs w:val="26"/>
        </w:rPr>
        <w:t xml:space="preserve">создания условий, необходимых для учебно-воспитательного процесса, </w:t>
      </w:r>
      <w:r>
        <w:rPr>
          <w:sz w:val="26"/>
          <w:szCs w:val="26"/>
        </w:rPr>
        <w:t xml:space="preserve">организации контроля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сохранностью школьного имущества, за соблюдением всеми участниками учебного процесса порядка, чистоты, р</w:t>
      </w:r>
      <w:r>
        <w:rPr>
          <w:bCs/>
          <w:sz w:val="26"/>
          <w:szCs w:val="26"/>
        </w:rPr>
        <w:t>азвития навыков ученического самоконтроля.</w:t>
      </w:r>
    </w:p>
    <w:p w:rsidR="004A535B" w:rsidRDefault="004A535B" w:rsidP="004A535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1.6. Дежурство по школе совместно осуществляют дежурный администратор, дежурный классный  руководитель, дежурные учителя, дежурный класс.</w:t>
      </w:r>
    </w:p>
    <w:p w:rsidR="004A535B" w:rsidRDefault="004A535B" w:rsidP="004A535B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Дежурство по школе осуществляется согласно Правилам внутреннего трудового распорядка, Правил для учащихся и графика дежурства, утверждённого директором Организации.</w:t>
      </w:r>
    </w:p>
    <w:p w:rsidR="004A535B" w:rsidRDefault="004A535B" w:rsidP="004A535B">
      <w:pPr>
        <w:numPr>
          <w:ilvl w:val="1"/>
          <w:numId w:val="2"/>
        </w:numPr>
        <w:ind w:left="0" w:firstLine="567"/>
        <w:jc w:val="both"/>
      </w:pPr>
      <w:r>
        <w:rPr>
          <w:sz w:val="26"/>
          <w:szCs w:val="26"/>
        </w:rPr>
        <w:t xml:space="preserve">Перед началом  дежурства обучающиеся, учителя, администрация должны быть ознакомлены с правами и обязанностями дежурных по школе.       </w:t>
      </w:r>
      <w:r>
        <w:t xml:space="preserve">          </w:t>
      </w:r>
    </w:p>
    <w:p w:rsidR="004A535B" w:rsidRDefault="004A535B" w:rsidP="004A535B">
      <w:pPr>
        <w:jc w:val="both"/>
      </w:pPr>
    </w:p>
    <w:p w:rsidR="004A535B" w:rsidRDefault="004A535B" w:rsidP="004A535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ОСНОВНЫЕ ЗАДАЧИ ДЕЖУРСТВА ПО ШКОЛЕ:</w:t>
      </w:r>
    </w:p>
    <w:p w:rsidR="004A535B" w:rsidRDefault="004A535B" w:rsidP="004A535B">
      <w:pPr>
        <w:numPr>
          <w:ilvl w:val="0"/>
          <w:numId w:val="3"/>
        </w:numPr>
        <w:jc w:val="both"/>
      </w:pPr>
      <w:r>
        <w:t xml:space="preserve">привлечение </w:t>
      </w:r>
      <w:proofErr w:type="gramStart"/>
      <w:r>
        <w:t>обучающихся</w:t>
      </w:r>
      <w:proofErr w:type="gramEnd"/>
      <w:r>
        <w:t xml:space="preserve"> к самоуправлению Школой;</w:t>
      </w:r>
    </w:p>
    <w:p w:rsidR="004A535B" w:rsidRDefault="004A535B" w:rsidP="004A535B">
      <w:pPr>
        <w:numPr>
          <w:ilvl w:val="0"/>
          <w:numId w:val="3"/>
        </w:numPr>
        <w:jc w:val="both"/>
      </w:pPr>
      <w:r>
        <w:t xml:space="preserve">воспитание у </w:t>
      </w:r>
      <w:proofErr w:type="gramStart"/>
      <w:r>
        <w:t>обучающихся</w:t>
      </w:r>
      <w:proofErr w:type="gramEnd"/>
      <w:r>
        <w:t xml:space="preserve"> бережного отношения к школьному имуществу;</w:t>
      </w:r>
    </w:p>
    <w:p w:rsidR="004A535B" w:rsidRDefault="004A535B" w:rsidP="004A535B">
      <w:pPr>
        <w:numPr>
          <w:ilvl w:val="0"/>
          <w:numId w:val="3"/>
        </w:numPr>
        <w:jc w:val="both"/>
      </w:pPr>
      <w:r>
        <w:t>воспитание у обучающихся правил и норм поведения в общественных учреждениях;</w:t>
      </w:r>
    </w:p>
    <w:p w:rsidR="004A535B" w:rsidRDefault="004A535B" w:rsidP="004A535B">
      <w:pPr>
        <w:numPr>
          <w:ilvl w:val="0"/>
          <w:numId w:val="3"/>
        </w:numPr>
        <w:jc w:val="both"/>
      </w:pPr>
      <w:r>
        <w:t>воспитание у обучающихся   потребности к соблюдению норм личной гигиены.</w:t>
      </w:r>
    </w:p>
    <w:p w:rsidR="004A535B" w:rsidRDefault="004A535B" w:rsidP="004A535B">
      <w:pPr>
        <w:jc w:val="center"/>
      </w:pPr>
    </w:p>
    <w:p w:rsidR="004A535B" w:rsidRDefault="004A535B" w:rsidP="004A535B">
      <w:pPr>
        <w:numPr>
          <w:ilvl w:val="0"/>
          <w:numId w:val="1"/>
        </w:numPr>
        <w:rPr>
          <w:b/>
        </w:rPr>
      </w:pPr>
      <w:r>
        <w:rPr>
          <w:b/>
        </w:rPr>
        <w:t>ПРАВА И ОБЯЗАННОСТИ ДЕЖУРНЫХ ПО ШКОЛЕ</w:t>
      </w:r>
    </w:p>
    <w:p w:rsidR="004A535B" w:rsidRDefault="004A535B" w:rsidP="004A535B">
      <w:pPr>
        <w:numPr>
          <w:ilvl w:val="1"/>
          <w:numId w:val="1"/>
        </w:numPr>
        <w:ind w:left="851" w:hanging="491"/>
        <w:jc w:val="both"/>
      </w:pPr>
      <w:r>
        <w:t>Руководство дежурством по школе осуществляется дежурным администратором.</w:t>
      </w:r>
    </w:p>
    <w:p w:rsidR="004A535B" w:rsidRDefault="004A535B" w:rsidP="004A535B">
      <w:pPr>
        <w:numPr>
          <w:ilvl w:val="1"/>
          <w:numId w:val="1"/>
        </w:numPr>
        <w:ind w:left="885" w:hanging="491"/>
        <w:jc w:val="both"/>
        <w:rPr>
          <w:b/>
          <w:bCs/>
        </w:rPr>
      </w:pPr>
      <w:r>
        <w:rPr>
          <w:b/>
          <w:bCs/>
        </w:rPr>
        <w:t>Инструкция дежурного администратора.</w:t>
      </w:r>
    </w:p>
    <w:p w:rsidR="004A535B" w:rsidRDefault="004A535B" w:rsidP="004A535B">
      <w:pPr>
        <w:jc w:val="both"/>
        <w:rPr>
          <w:b/>
          <w:bCs/>
        </w:rPr>
      </w:pPr>
      <w:r>
        <w:rPr>
          <w:b/>
          <w:bCs/>
        </w:rPr>
        <w:t>Общие положения:</w:t>
      </w:r>
    </w:p>
    <w:p w:rsidR="004A535B" w:rsidRDefault="004A535B" w:rsidP="004A535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в своей  работе дежурный администратор руководствуется Уставом Школы, локальными актами общеобразовательной организации, приказами и распоряжениями директора;</w:t>
      </w:r>
    </w:p>
    <w:p w:rsidR="004A535B" w:rsidRDefault="004A535B" w:rsidP="004A535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дежурный администратор несет ответственность за соблюдение режима работы образовательной организации;</w:t>
      </w:r>
    </w:p>
    <w:p w:rsidR="004A535B" w:rsidRDefault="004A535B" w:rsidP="004A535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рабочий день дежурного администратора начинается в 8 час.00 мин., и заканчивается, когда все учащиеся и преподаватели покинут здание Школы.</w:t>
      </w:r>
    </w:p>
    <w:p w:rsidR="004A535B" w:rsidRDefault="004A535B" w:rsidP="004A535B">
      <w:pPr>
        <w:pStyle w:val="a3"/>
      </w:pPr>
    </w:p>
    <w:p w:rsidR="004A535B" w:rsidRDefault="004A535B" w:rsidP="004A535B">
      <w:pPr>
        <w:pStyle w:val="a3"/>
        <w:numPr>
          <w:ilvl w:val="1"/>
          <w:numId w:val="1"/>
        </w:numPr>
        <w:tabs>
          <w:tab w:val="left" w:pos="851"/>
        </w:tabs>
        <w:ind w:left="851" w:hanging="491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ДЕЖУРНОГО АДМИНИСТРАТОРА</w:t>
      </w:r>
    </w:p>
    <w:p w:rsidR="004A535B" w:rsidRDefault="004A535B" w:rsidP="004A535B">
      <w:pPr>
        <w:ind w:left="851"/>
        <w:jc w:val="both"/>
      </w:pPr>
      <w:r>
        <w:t>Дежурный администратор обязан:</w:t>
      </w:r>
    </w:p>
    <w:p w:rsidR="004A535B" w:rsidRDefault="004A535B" w:rsidP="004A535B">
      <w:pPr>
        <w:numPr>
          <w:ilvl w:val="0"/>
          <w:numId w:val="5"/>
        </w:numPr>
        <w:jc w:val="both"/>
      </w:pPr>
      <w:r>
        <w:t>прибыть на дежурство за 30 минут до начала первого урока;</w:t>
      </w:r>
    </w:p>
    <w:p w:rsidR="004A535B" w:rsidRDefault="004A535B" w:rsidP="004A535B">
      <w:pPr>
        <w:numPr>
          <w:ilvl w:val="0"/>
          <w:numId w:val="5"/>
        </w:numPr>
        <w:jc w:val="both"/>
      </w:pPr>
      <w:r>
        <w:t>получить информацию у техперсонала о состоянии зданий и коммуникаций. В случае  каких-либо происшествий и повреждений поставить  о них в известность  директора Школы;</w:t>
      </w:r>
    </w:p>
    <w:p w:rsidR="004A535B" w:rsidRDefault="004A535B" w:rsidP="004A535B">
      <w:pPr>
        <w:numPr>
          <w:ilvl w:val="0"/>
          <w:numId w:val="5"/>
        </w:numPr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работой гардероба, столовой и выполнением своих обязанностей дежурными учителями;</w:t>
      </w:r>
    </w:p>
    <w:p w:rsidR="004A535B" w:rsidRDefault="004A535B" w:rsidP="004A535B">
      <w:pPr>
        <w:numPr>
          <w:ilvl w:val="0"/>
          <w:numId w:val="5"/>
        </w:numPr>
        <w:jc w:val="both"/>
      </w:pPr>
      <w:r>
        <w:t>на переменах совместно с дежурным учителем и классным руководителем дежурного класса    проверять состояние холлов, центрального входа, не допускать курение  обучающихся в помещениях Школы и на пришкольной территории;</w:t>
      </w:r>
    </w:p>
    <w:p w:rsidR="004A535B" w:rsidRDefault="004A535B" w:rsidP="004A535B">
      <w:pPr>
        <w:numPr>
          <w:ilvl w:val="0"/>
          <w:numId w:val="5"/>
        </w:numPr>
        <w:jc w:val="both"/>
      </w:pPr>
      <w:r>
        <w:t>следить за соблюдением преподавателями правил пользования кабинетами</w:t>
      </w:r>
      <w:proofErr w:type="gramStart"/>
      <w:r>
        <w:t xml:space="preserve"> ;</w:t>
      </w:r>
      <w:proofErr w:type="gramEnd"/>
    </w:p>
    <w:p w:rsidR="004A535B" w:rsidRDefault="004A535B" w:rsidP="004A535B">
      <w:pPr>
        <w:numPr>
          <w:ilvl w:val="0"/>
          <w:numId w:val="5"/>
        </w:numPr>
        <w:jc w:val="both"/>
      </w:pPr>
      <w:r>
        <w:t>иметь сведения об обучающихся, отсутствующих на уроках и опоздавших в классы;</w:t>
      </w:r>
    </w:p>
    <w:p w:rsidR="004A535B" w:rsidRDefault="004A535B" w:rsidP="004A535B">
      <w:pPr>
        <w:numPr>
          <w:ilvl w:val="0"/>
          <w:numId w:val="5"/>
        </w:numPr>
        <w:jc w:val="both"/>
      </w:pPr>
      <w:r>
        <w:t xml:space="preserve">оперативно реагировать на все случаи нерадивого отношения  к школьному имуществу. При получении информации о порче имущества </w:t>
      </w:r>
      <w:proofErr w:type="gramStart"/>
      <w:r>
        <w:t>обучающимся</w:t>
      </w:r>
      <w:proofErr w:type="gramEnd"/>
      <w:r>
        <w:t xml:space="preserve">  немедленно проверять ее и в  случае подтверждения составить акт. Обеспечить вызов родителей (законных представителей) обучающегося, причинившего ущерб Школе;</w:t>
      </w:r>
    </w:p>
    <w:p w:rsidR="004A535B" w:rsidRDefault="004A535B" w:rsidP="004A535B">
      <w:pPr>
        <w:numPr>
          <w:ilvl w:val="0"/>
          <w:numId w:val="5"/>
        </w:numPr>
        <w:jc w:val="both"/>
      </w:pPr>
      <w:r>
        <w:t>при чрезвычайных ситуациях  или несчастных случаях действовать согласно инструкциям.</w:t>
      </w:r>
    </w:p>
    <w:p w:rsidR="004A535B" w:rsidRDefault="004A535B" w:rsidP="004A535B">
      <w:pPr>
        <w:pStyle w:val="a3"/>
        <w:numPr>
          <w:ilvl w:val="1"/>
          <w:numId w:val="1"/>
        </w:numPr>
        <w:tabs>
          <w:tab w:val="left" w:pos="491"/>
        </w:tabs>
        <w:ind w:left="491" w:hanging="491"/>
        <w:rPr>
          <w:b/>
          <w:sz w:val="24"/>
          <w:szCs w:val="24"/>
        </w:rPr>
      </w:pPr>
      <w:r>
        <w:rPr>
          <w:b/>
          <w:sz w:val="24"/>
          <w:szCs w:val="24"/>
        </w:rPr>
        <w:t>ПРАВА ДЕЖУРНОГО АДМИНИСТРАТОРА</w:t>
      </w:r>
    </w:p>
    <w:p w:rsidR="004A535B" w:rsidRDefault="004A535B" w:rsidP="004A535B">
      <w:pPr>
        <w:pStyle w:val="a3"/>
        <w:ind w:left="491"/>
        <w:rPr>
          <w:sz w:val="24"/>
          <w:szCs w:val="24"/>
        </w:rPr>
      </w:pPr>
      <w:r>
        <w:rPr>
          <w:sz w:val="24"/>
          <w:szCs w:val="24"/>
        </w:rPr>
        <w:t>Дежурный администратор имеет право:</w:t>
      </w:r>
    </w:p>
    <w:p w:rsidR="004A535B" w:rsidRDefault="004A535B" w:rsidP="004A535B">
      <w:pPr>
        <w:numPr>
          <w:ilvl w:val="0"/>
          <w:numId w:val="6"/>
        </w:numPr>
        <w:tabs>
          <w:tab w:val="left" w:pos="870"/>
        </w:tabs>
        <w:ind w:left="870"/>
        <w:jc w:val="both"/>
      </w:pPr>
      <w:r>
        <w:t>в пределах своей   компетенции самостоятельно отдавать распоряжения педагогам и обучающимся;</w:t>
      </w:r>
    </w:p>
    <w:p w:rsidR="004A535B" w:rsidRDefault="004A535B" w:rsidP="004A535B">
      <w:pPr>
        <w:numPr>
          <w:ilvl w:val="0"/>
          <w:numId w:val="6"/>
        </w:numPr>
        <w:tabs>
          <w:tab w:val="left" w:pos="870"/>
        </w:tabs>
        <w:ind w:left="870"/>
        <w:jc w:val="both"/>
      </w:pPr>
      <w:r>
        <w:t>запрашивать у классных руководителей и других педагогов  сведения об обучающихся и их родителях (законных представителях);</w:t>
      </w:r>
    </w:p>
    <w:p w:rsidR="004A535B" w:rsidRDefault="004A535B" w:rsidP="004A535B">
      <w:pPr>
        <w:numPr>
          <w:ilvl w:val="0"/>
          <w:numId w:val="6"/>
        </w:numPr>
        <w:tabs>
          <w:tab w:val="left" w:pos="870"/>
        </w:tabs>
        <w:ind w:left="870"/>
        <w:jc w:val="both"/>
      </w:pPr>
      <w:r>
        <w:t>приглашать родителей (законных представителей) обучающихся с указанием причины вызова;</w:t>
      </w:r>
    </w:p>
    <w:p w:rsidR="004A535B" w:rsidRDefault="004A535B" w:rsidP="004A535B">
      <w:pPr>
        <w:numPr>
          <w:ilvl w:val="0"/>
          <w:numId w:val="6"/>
        </w:numPr>
        <w:tabs>
          <w:tab w:val="left" w:pos="870"/>
        </w:tabs>
        <w:ind w:left="870"/>
        <w:jc w:val="both"/>
      </w:pPr>
      <w:r>
        <w:t>в случае необходимости заходить на уроки и другие занятия, беспрепятственно проходить во все помещения школы.</w:t>
      </w:r>
    </w:p>
    <w:p w:rsidR="004A535B" w:rsidRDefault="004A535B" w:rsidP="004A535B">
      <w:pPr>
        <w:tabs>
          <w:tab w:val="left" w:pos="870"/>
        </w:tabs>
        <w:jc w:val="both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. 5.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</w:rPr>
        <w:t>ПОРЯДОК ДЕЙСТВИЙ ДЕЖУРНОГО АДМИНИСТРАТОРА ПРИ ЧРЕЗВЫЧАЙНЫХ СИТУАЦИЯХ:</w:t>
      </w:r>
    </w:p>
    <w:p w:rsidR="004A535B" w:rsidRDefault="004A535B" w:rsidP="004A535B">
      <w:pPr>
        <w:pStyle w:val="a3"/>
        <w:numPr>
          <w:ilvl w:val="0"/>
          <w:numId w:val="6"/>
        </w:numPr>
        <w:tabs>
          <w:tab w:val="left" w:pos="870"/>
        </w:tabs>
        <w:ind w:left="870"/>
        <w:rPr>
          <w:sz w:val="24"/>
          <w:szCs w:val="24"/>
        </w:rPr>
      </w:pPr>
      <w:r>
        <w:rPr>
          <w:sz w:val="24"/>
          <w:szCs w:val="24"/>
        </w:rPr>
        <w:t>Получив сообщение  о чрезвычайной ситуации (телефонное, устное и др</w:t>
      </w:r>
      <w:proofErr w:type="gramStart"/>
      <w:r>
        <w:rPr>
          <w:sz w:val="24"/>
          <w:szCs w:val="24"/>
        </w:rPr>
        <w:t xml:space="preserve">.,) </w:t>
      </w:r>
      <w:proofErr w:type="gramEnd"/>
      <w:r>
        <w:rPr>
          <w:sz w:val="24"/>
          <w:szCs w:val="24"/>
        </w:rPr>
        <w:t>оценить ее опасность, размеры, реальную угрозу.</w:t>
      </w:r>
    </w:p>
    <w:p w:rsidR="004A535B" w:rsidRDefault="004A535B" w:rsidP="004A535B">
      <w:pPr>
        <w:pStyle w:val="a3"/>
        <w:numPr>
          <w:ilvl w:val="0"/>
          <w:numId w:val="6"/>
        </w:numPr>
        <w:tabs>
          <w:tab w:val="left" w:pos="870"/>
        </w:tabs>
        <w:ind w:left="870"/>
        <w:rPr>
          <w:sz w:val="24"/>
          <w:szCs w:val="24"/>
        </w:rPr>
      </w:pPr>
      <w:r>
        <w:rPr>
          <w:sz w:val="24"/>
          <w:szCs w:val="24"/>
        </w:rPr>
        <w:t>В случае телефонного звонка с возможной угрозой террористического акта попытаться продлить разговор различными вопросами, сохраняя спокойствие.</w:t>
      </w:r>
    </w:p>
    <w:p w:rsidR="004A535B" w:rsidRDefault="004A535B" w:rsidP="004A535B">
      <w:pPr>
        <w:pStyle w:val="a3"/>
        <w:numPr>
          <w:ilvl w:val="0"/>
          <w:numId w:val="6"/>
        </w:numPr>
        <w:tabs>
          <w:tab w:val="left" w:pos="870"/>
        </w:tabs>
        <w:ind w:left="870"/>
        <w:rPr>
          <w:sz w:val="24"/>
          <w:szCs w:val="24"/>
        </w:rPr>
      </w:pPr>
      <w:r>
        <w:rPr>
          <w:sz w:val="24"/>
          <w:szCs w:val="24"/>
        </w:rPr>
        <w:t>Отправить посыльных за Директором Школы.</w:t>
      </w:r>
    </w:p>
    <w:p w:rsidR="004A535B" w:rsidRDefault="004A535B" w:rsidP="004A535B">
      <w:pPr>
        <w:pStyle w:val="a3"/>
        <w:numPr>
          <w:ilvl w:val="0"/>
          <w:numId w:val="6"/>
        </w:numPr>
        <w:tabs>
          <w:tab w:val="left" w:pos="870"/>
        </w:tabs>
        <w:ind w:left="870"/>
        <w:rPr>
          <w:sz w:val="24"/>
          <w:szCs w:val="24"/>
        </w:rPr>
      </w:pPr>
      <w:r>
        <w:rPr>
          <w:sz w:val="24"/>
          <w:szCs w:val="24"/>
        </w:rPr>
        <w:t>Сообщить о случившемся в необходимые инстанции. Проконсультироваться с ними  и получить  от них указание.</w:t>
      </w:r>
    </w:p>
    <w:p w:rsidR="004A535B" w:rsidRDefault="004A535B" w:rsidP="004A535B">
      <w:pPr>
        <w:pStyle w:val="a3"/>
        <w:numPr>
          <w:ilvl w:val="0"/>
          <w:numId w:val="6"/>
        </w:numPr>
        <w:tabs>
          <w:tab w:val="left" w:pos="870"/>
        </w:tabs>
        <w:ind w:left="870"/>
        <w:rPr>
          <w:sz w:val="24"/>
          <w:szCs w:val="24"/>
        </w:rPr>
      </w:pPr>
      <w:r>
        <w:rPr>
          <w:sz w:val="24"/>
          <w:szCs w:val="24"/>
        </w:rPr>
        <w:t>В зависимости от  ситуации вызвать экстренные службы.</w:t>
      </w:r>
    </w:p>
    <w:p w:rsidR="004A535B" w:rsidRDefault="004A535B" w:rsidP="004A535B">
      <w:pPr>
        <w:numPr>
          <w:ilvl w:val="0"/>
          <w:numId w:val="6"/>
        </w:numPr>
        <w:tabs>
          <w:tab w:val="left" w:pos="870"/>
        </w:tabs>
        <w:ind w:left="870"/>
        <w:jc w:val="both"/>
      </w:pPr>
      <w:r>
        <w:t>Начать эвакуацию обучающихся, проинструктировав вызванных помощников.</w:t>
      </w:r>
    </w:p>
    <w:p w:rsidR="004A535B" w:rsidRDefault="004A535B" w:rsidP="004A535B">
      <w:pPr>
        <w:numPr>
          <w:ilvl w:val="0"/>
          <w:numId w:val="6"/>
        </w:numPr>
        <w:tabs>
          <w:tab w:val="left" w:pos="870"/>
        </w:tabs>
        <w:ind w:left="870"/>
        <w:jc w:val="both"/>
      </w:pPr>
      <w:r>
        <w:t>Отдать распоряжение техническому персоналу школы открыть запасные выходы.</w:t>
      </w:r>
    </w:p>
    <w:p w:rsidR="004A535B" w:rsidRDefault="004A535B" w:rsidP="004A535B">
      <w:pPr>
        <w:numPr>
          <w:ilvl w:val="0"/>
          <w:numId w:val="6"/>
        </w:numPr>
        <w:tabs>
          <w:tab w:val="left" w:pos="870"/>
        </w:tabs>
        <w:ind w:left="870"/>
        <w:jc w:val="both"/>
      </w:pPr>
      <w:r>
        <w:t xml:space="preserve">Отдать распоряжение преподавателям, находящимся    в момент   эвакуации  с </w:t>
      </w:r>
      <w:proofErr w:type="gramStart"/>
      <w:r>
        <w:t>обучающимися</w:t>
      </w:r>
      <w:proofErr w:type="gramEnd"/>
      <w:r>
        <w:t>, вывести их согласно плану эвакуации.</w:t>
      </w:r>
    </w:p>
    <w:p w:rsidR="004A535B" w:rsidRDefault="004A535B" w:rsidP="004A535B">
      <w:pPr>
        <w:numPr>
          <w:ilvl w:val="0"/>
          <w:numId w:val="6"/>
        </w:numPr>
        <w:tabs>
          <w:tab w:val="left" w:pos="870"/>
        </w:tabs>
        <w:ind w:left="870"/>
        <w:jc w:val="both"/>
      </w:pPr>
      <w:r>
        <w:lastRenderedPageBreak/>
        <w:t>По прибытии дежурных оперативных служб  доложить о случившемся и о принятых мерах.</w:t>
      </w:r>
    </w:p>
    <w:p w:rsidR="004A535B" w:rsidRDefault="004A535B" w:rsidP="004A535B">
      <w:pPr>
        <w:pStyle w:val="21"/>
        <w:tabs>
          <w:tab w:val="left" w:pos="491"/>
        </w:tabs>
        <w:ind w:left="36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 xml:space="preserve">. </w:t>
      </w:r>
      <w:r>
        <w:rPr>
          <w:b/>
          <w:bCs/>
        </w:rPr>
        <w:t xml:space="preserve">6. </w:t>
      </w:r>
      <w:r>
        <w:rPr>
          <w:b/>
          <w:bCs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ОБЯЗАННОСТИ  ДЕЖУРНОГО УЧИТЕЛЯ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КЛАССНОГО РУКОВОДИТЕЛЯ)</w:t>
      </w:r>
    </w:p>
    <w:p w:rsidR="004A535B" w:rsidRDefault="004A535B" w:rsidP="004A535B">
      <w:pPr>
        <w:pStyle w:val="a3"/>
        <w:ind w:left="491"/>
        <w:rPr>
          <w:sz w:val="24"/>
          <w:szCs w:val="24"/>
        </w:rPr>
      </w:pPr>
      <w:r>
        <w:rPr>
          <w:sz w:val="24"/>
          <w:szCs w:val="24"/>
        </w:rPr>
        <w:t>Дежурный учитель (классный руководитель) обязан:</w:t>
      </w:r>
    </w:p>
    <w:p w:rsidR="004A535B" w:rsidRDefault="004A535B" w:rsidP="004A535B">
      <w:pPr>
        <w:numPr>
          <w:ilvl w:val="0"/>
          <w:numId w:val="7"/>
        </w:numPr>
        <w:tabs>
          <w:tab w:val="left" w:pos="870"/>
        </w:tabs>
        <w:ind w:left="870"/>
        <w:jc w:val="both"/>
      </w:pPr>
      <w:r>
        <w:t>прибыть на дежурство  за 10 минут до начала первого урока, уточнить  у дежурного   администратора порядок дежурства;</w:t>
      </w:r>
    </w:p>
    <w:p w:rsidR="004A535B" w:rsidRDefault="004A535B" w:rsidP="004A535B">
      <w:pPr>
        <w:numPr>
          <w:ilvl w:val="0"/>
          <w:numId w:val="7"/>
        </w:numPr>
        <w:tabs>
          <w:tab w:val="left" w:pos="870"/>
        </w:tabs>
        <w:ind w:left="870"/>
        <w:jc w:val="both"/>
      </w:pPr>
      <w:r>
        <w:t>встретить и проинструктировать дежурных учеников;</w:t>
      </w:r>
    </w:p>
    <w:p w:rsidR="004A535B" w:rsidRDefault="004A535B" w:rsidP="004A535B">
      <w:pPr>
        <w:numPr>
          <w:ilvl w:val="0"/>
          <w:numId w:val="7"/>
        </w:numPr>
        <w:tabs>
          <w:tab w:val="left" w:pos="870"/>
        </w:tabs>
        <w:ind w:left="870"/>
        <w:jc w:val="both"/>
      </w:pPr>
      <w:r>
        <w:t xml:space="preserve"> расставить  дежурных обучающихся на посты;</w:t>
      </w:r>
    </w:p>
    <w:p w:rsidR="004A535B" w:rsidRDefault="004A535B" w:rsidP="004A535B">
      <w:pPr>
        <w:numPr>
          <w:ilvl w:val="0"/>
          <w:numId w:val="7"/>
        </w:numPr>
        <w:tabs>
          <w:tab w:val="left" w:pos="870"/>
        </w:tabs>
        <w:ind w:left="87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 выполнением своих обязанностей дежурными учениками;</w:t>
      </w:r>
    </w:p>
    <w:p w:rsidR="004A535B" w:rsidRDefault="004A535B" w:rsidP="004A535B">
      <w:pPr>
        <w:numPr>
          <w:ilvl w:val="0"/>
          <w:numId w:val="7"/>
        </w:numPr>
        <w:tabs>
          <w:tab w:val="left" w:pos="870"/>
        </w:tabs>
        <w:ind w:left="870"/>
        <w:jc w:val="both"/>
      </w:pPr>
      <w:proofErr w:type="gramStart"/>
      <w:r>
        <w:t>перед началом учебных занятий совместно с дежурным администратором    и  дежурными учащимися проверить   у приходящих в школу   обучающихся  наличие второй (сменной) обуви;</w:t>
      </w:r>
      <w:proofErr w:type="gramEnd"/>
    </w:p>
    <w:p w:rsidR="004A535B" w:rsidRDefault="004A535B" w:rsidP="004A535B">
      <w:pPr>
        <w:numPr>
          <w:ilvl w:val="0"/>
          <w:numId w:val="7"/>
        </w:numPr>
        <w:tabs>
          <w:tab w:val="left" w:pos="870"/>
        </w:tabs>
        <w:ind w:left="870"/>
        <w:jc w:val="both"/>
      </w:pPr>
      <w:r>
        <w:t>проверять соблюдение учениками правил  пользования учебными кабинетами;</w:t>
      </w:r>
    </w:p>
    <w:p w:rsidR="004A535B" w:rsidRDefault="004A535B" w:rsidP="004A535B">
      <w:pPr>
        <w:numPr>
          <w:ilvl w:val="0"/>
          <w:numId w:val="7"/>
        </w:numPr>
        <w:tabs>
          <w:tab w:val="left" w:pos="870"/>
        </w:tabs>
        <w:ind w:left="870"/>
        <w:jc w:val="both"/>
      </w:pPr>
      <w:r>
        <w:t>оперативно реагировать на все случаи нерадивого отношения    к школьному имуществу.   При сообщении  о порче имущества   учениками немедленно   докладывать   об этом   дежурному  администратору;</w:t>
      </w:r>
    </w:p>
    <w:p w:rsidR="004A535B" w:rsidRDefault="004A535B" w:rsidP="004A535B">
      <w:pPr>
        <w:numPr>
          <w:ilvl w:val="0"/>
          <w:numId w:val="7"/>
        </w:numPr>
        <w:tabs>
          <w:tab w:val="left" w:pos="870"/>
        </w:tabs>
        <w:ind w:left="870"/>
        <w:jc w:val="both"/>
      </w:pPr>
      <w:r>
        <w:t>при чрезвычайных ситуациях  или несчастных  случаях   действовать по указанию   дежурного администратора;</w:t>
      </w:r>
    </w:p>
    <w:p w:rsidR="004A535B" w:rsidRDefault="004A535B" w:rsidP="004A535B">
      <w:pPr>
        <w:numPr>
          <w:ilvl w:val="0"/>
          <w:numId w:val="7"/>
        </w:numPr>
        <w:tabs>
          <w:tab w:val="left" w:pos="870"/>
        </w:tabs>
        <w:ind w:left="870"/>
        <w:jc w:val="both"/>
      </w:pPr>
      <w:r>
        <w:t>после окончания дежурства проверять  состояние постов.</w:t>
      </w:r>
    </w:p>
    <w:p w:rsidR="004A535B" w:rsidRDefault="004A535B" w:rsidP="004A535B">
      <w:pPr>
        <w:pStyle w:val="a3"/>
        <w:tabs>
          <w:tab w:val="left" w:pos="491"/>
        </w:tabs>
        <w:rPr>
          <w:b/>
          <w:sz w:val="24"/>
          <w:szCs w:val="24"/>
        </w:rPr>
      </w:pPr>
      <w:r w:rsidRPr="004A535B">
        <w:rPr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 xml:space="preserve">. </w:t>
      </w:r>
      <w:r>
        <w:rPr>
          <w:b/>
          <w:bCs/>
        </w:rPr>
        <w:t xml:space="preserve">7. </w:t>
      </w:r>
      <w:r>
        <w:rPr>
          <w:b/>
          <w:bCs/>
          <w:sz w:val="32"/>
          <w:szCs w:val="32"/>
        </w:rPr>
        <w:t xml:space="preserve"> </w:t>
      </w:r>
      <w:r>
        <w:rPr>
          <w:b/>
          <w:sz w:val="24"/>
          <w:szCs w:val="24"/>
        </w:rPr>
        <w:t>ДЕЖУРНЫЙ УЧИТЕЛЬ (КЛАССНЫЙ РУКОВОДИТЕЛЬ) ИМЕЕТ ПРАВО:</w:t>
      </w:r>
    </w:p>
    <w:p w:rsidR="004A535B" w:rsidRDefault="004A535B" w:rsidP="004A535B">
      <w:pPr>
        <w:numPr>
          <w:ilvl w:val="0"/>
          <w:numId w:val="8"/>
        </w:numPr>
        <w:tabs>
          <w:tab w:val="left" w:pos="870"/>
        </w:tabs>
        <w:ind w:left="870"/>
        <w:jc w:val="both"/>
      </w:pPr>
      <w:r>
        <w:t>в пределах  своей компенсации    самостоятельно отдавать распоряжение учащимся;</w:t>
      </w:r>
    </w:p>
    <w:p w:rsidR="004A535B" w:rsidRDefault="004A535B" w:rsidP="004A535B">
      <w:pPr>
        <w:numPr>
          <w:ilvl w:val="0"/>
          <w:numId w:val="8"/>
        </w:numPr>
        <w:tabs>
          <w:tab w:val="left" w:pos="870"/>
        </w:tabs>
        <w:ind w:left="870"/>
        <w:jc w:val="both"/>
      </w:pPr>
      <w:r>
        <w:t>в случае необходимости  заходить на уроки и другие   занятия, беспрепятственно проходить во все помещения школы.</w:t>
      </w:r>
    </w:p>
    <w:p w:rsidR="004A535B" w:rsidRDefault="004A535B" w:rsidP="004A535B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ПОРЯДОК ОРГАНИЗАЦИИ ДЕЖУРСТВА ОБУЧАЮЩИХСЯ И ОБЯЗАННОСТИ ДЕЖУРНЫХ НА ПОСТАХ:</w:t>
      </w:r>
    </w:p>
    <w:p w:rsidR="004A535B" w:rsidRDefault="004A535B" w:rsidP="004A535B">
      <w:pPr>
        <w:numPr>
          <w:ilvl w:val="1"/>
          <w:numId w:val="1"/>
        </w:numPr>
        <w:tabs>
          <w:tab w:val="left" w:pos="491"/>
        </w:tabs>
        <w:ind w:left="491" w:hanging="491"/>
        <w:jc w:val="both"/>
        <w:rPr>
          <w:b/>
        </w:rPr>
      </w:pPr>
      <w:r>
        <w:rPr>
          <w:b/>
        </w:rPr>
        <w:t>Дежурный обучающийся должен знать</w:t>
      </w:r>
      <w:proofErr w:type="gramStart"/>
      <w:r>
        <w:rPr>
          <w:b/>
        </w:rPr>
        <w:t xml:space="preserve"> :</w:t>
      </w:r>
      <w:proofErr w:type="gramEnd"/>
    </w:p>
    <w:p w:rsidR="004A535B" w:rsidRDefault="004A535B" w:rsidP="004A535B">
      <w:pPr>
        <w:numPr>
          <w:ilvl w:val="0"/>
          <w:numId w:val="9"/>
        </w:numPr>
        <w:tabs>
          <w:tab w:val="left" w:pos="870"/>
        </w:tabs>
        <w:ind w:left="870"/>
        <w:jc w:val="both"/>
      </w:pPr>
      <w:r>
        <w:t>свои обязанности;</w:t>
      </w:r>
    </w:p>
    <w:p w:rsidR="004A535B" w:rsidRDefault="004A535B" w:rsidP="004A535B">
      <w:pPr>
        <w:numPr>
          <w:ilvl w:val="0"/>
          <w:numId w:val="9"/>
        </w:numPr>
        <w:tabs>
          <w:tab w:val="left" w:pos="870"/>
        </w:tabs>
        <w:ind w:left="870"/>
        <w:jc w:val="both"/>
      </w:pPr>
      <w:r>
        <w:t xml:space="preserve">правила поведения </w:t>
      </w:r>
      <w:proofErr w:type="gramStart"/>
      <w:r>
        <w:t>обучающихся</w:t>
      </w:r>
      <w:proofErr w:type="gramEnd"/>
      <w:r>
        <w:t>;</w:t>
      </w:r>
    </w:p>
    <w:p w:rsidR="004A535B" w:rsidRDefault="004A535B" w:rsidP="004A535B">
      <w:pPr>
        <w:numPr>
          <w:ilvl w:val="0"/>
          <w:numId w:val="9"/>
        </w:numPr>
        <w:tabs>
          <w:tab w:val="left" w:pos="870"/>
        </w:tabs>
        <w:ind w:left="870"/>
        <w:jc w:val="both"/>
      </w:pPr>
      <w:r>
        <w:t>расписание звонков;</w:t>
      </w:r>
    </w:p>
    <w:p w:rsidR="004A535B" w:rsidRDefault="004A535B" w:rsidP="004A535B">
      <w:pPr>
        <w:numPr>
          <w:ilvl w:val="0"/>
          <w:numId w:val="9"/>
        </w:numPr>
        <w:tabs>
          <w:tab w:val="left" w:pos="870"/>
        </w:tabs>
        <w:ind w:left="870"/>
        <w:jc w:val="both"/>
      </w:pPr>
      <w:r>
        <w:t>фамилии, имена, отчества работников, администрации, преподавателей школы;</w:t>
      </w:r>
    </w:p>
    <w:p w:rsidR="004A535B" w:rsidRDefault="004A535B" w:rsidP="004A535B">
      <w:pPr>
        <w:numPr>
          <w:ilvl w:val="0"/>
          <w:numId w:val="9"/>
        </w:numPr>
        <w:tabs>
          <w:tab w:val="left" w:pos="870"/>
        </w:tabs>
        <w:ind w:left="870"/>
        <w:jc w:val="both"/>
      </w:pPr>
      <w:r>
        <w:t>расположение аварийных выходов из здания школы.</w:t>
      </w:r>
    </w:p>
    <w:p w:rsidR="004A535B" w:rsidRDefault="004A535B" w:rsidP="004A535B">
      <w:pPr>
        <w:pStyle w:val="21"/>
        <w:numPr>
          <w:ilvl w:val="1"/>
          <w:numId w:val="1"/>
        </w:numPr>
        <w:tabs>
          <w:tab w:val="left" w:pos="491"/>
        </w:tabs>
        <w:ind w:left="49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Постоянные посты дежурных по школе:</w:t>
      </w:r>
    </w:p>
    <w:p w:rsidR="004A535B" w:rsidRDefault="004A535B" w:rsidP="004A535B">
      <w:pPr>
        <w:ind w:left="774"/>
        <w:jc w:val="both"/>
      </w:pPr>
      <w:r>
        <w:t>Пост 1: вход на 2 этаж,</w:t>
      </w:r>
    </w:p>
    <w:p w:rsidR="004A535B" w:rsidRDefault="004A535B" w:rsidP="004A535B">
      <w:pPr>
        <w:ind w:left="774"/>
        <w:jc w:val="both"/>
      </w:pPr>
      <w:r>
        <w:t>Пост 2: столовая,</w:t>
      </w:r>
    </w:p>
    <w:p w:rsidR="004A535B" w:rsidRDefault="004A535B" w:rsidP="004A535B">
      <w:pPr>
        <w:ind w:left="774"/>
        <w:jc w:val="both"/>
      </w:pPr>
      <w:r>
        <w:t>Пост 3: рекреация начальных классов,</w:t>
      </w:r>
    </w:p>
    <w:p w:rsidR="004A535B" w:rsidRDefault="004A535B" w:rsidP="004A535B">
      <w:pPr>
        <w:jc w:val="both"/>
      </w:pPr>
      <w:r>
        <w:t xml:space="preserve">            Пост 4:  2 этаж, зал,</w:t>
      </w:r>
    </w:p>
    <w:p w:rsidR="004A535B" w:rsidRDefault="004A535B" w:rsidP="004A535B">
      <w:pPr>
        <w:ind w:left="774"/>
        <w:jc w:val="both"/>
      </w:pPr>
      <w:r>
        <w:t>Пост 5: 2 этаж, кабинет математики.</w:t>
      </w:r>
    </w:p>
    <w:p w:rsidR="004A535B" w:rsidRDefault="004A535B" w:rsidP="004A535B">
      <w:pPr>
        <w:pStyle w:val="21"/>
        <w:numPr>
          <w:ilvl w:val="1"/>
          <w:numId w:val="1"/>
        </w:numPr>
        <w:jc w:val="both"/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ОБЯЗАННОСТИ ДЕЖУРНЫХ </w:t>
      </w:r>
      <w:r>
        <w:rPr>
          <w:b/>
          <w:sz w:val="36"/>
          <w:szCs w:val="36"/>
        </w:rPr>
        <w:t>учеников:</w:t>
      </w:r>
    </w:p>
    <w:p w:rsidR="004A535B" w:rsidRDefault="004A535B" w:rsidP="004A535B">
      <w:pPr>
        <w:pStyle w:val="a3"/>
        <w:numPr>
          <w:ilvl w:val="0"/>
          <w:numId w:val="10"/>
        </w:numPr>
        <w:tabs>
          <w:tab w:val="left" w:pos="870"/>
        </w:tabs>
        <w:ind w:left="870"/>
        <w:rPr>
          <w:sz w:val="24"/>
          <w:szCs w:val="24"/>
        </w:rPr>
      </w:pPr>
      <w:r>
        <w:rPr>
          <w:sz w:val="24"/>
          <w:szCs w:val="24"/>
        </w:rPr>
        <w:t>прибыть за 10 минут до начала занятий, принять свой пост, проверив состояние  закрепленного участка и мебели на нем;</w:t>
      </w:r>
    </w:p>
    <w:p w:rsidR="004A535B" w:rsidRDefault="004A535B" w:rsidP="004A535B">
      <w:pPr>
        <w:pStyle w:val="a3"/>
        <w:numPr>
          <w:ilvl w:val="0"/>
          <w:numId w:val="10"/>
        </w:numPr>
        <w:tabs>
          <w:tab w:val="left" w:pos="870"/>
        </w:tabs>
        <w:ind w:left="870"/>
        <w:rPr>
          <w:sz w:val="24"/>
          <w:szCs w:val="24"/>
        </w:rPr>
      </w:pPr>
      <w:proofErr w:type="gramStart"/>
      <w:r>
        <w:rPr>
          <w:sz w:val="24"/>
          <w:szCs w:val="24"/>
        </w:rPr>
        <w:t>предотвращать случаи</w:t>
      </w:r>
      <w:proofErr w:type="gramEnd"/>
      <w:r>
        <w:rPr>
          <w:sz w:val="24"/>
          <w:szCs w:val="24"/>
        </w:rPr>
        <w:t xml:space="preserve"> нерадивого отношения к школьному имуществу, нарушение дисциплины, обо всех случаях нарушений, порчи имущества Школы немедленно ставить в известность дежурного классного руководителя (дежурного учителя), дежурного администратора,</w:t>
      </w:r>
    </w:p>
    <w:p w:rsidR="004A535B" w:rsidRDefault="004A535B" w:rsidP="004A535B">
      <w:pPr>
        <w:pStyle w:val="a3"/>
        <w:numPr>
          <w:ilvl w:val="0"/>
          <w:numId w:val="10"/>
        </w:numPr>
        <w:tabs>
          <w:tab w:val="left" w:pos="870"/>
        </w:tabs>
        <w:ind w:left="870"/>
        <w:rPr>
          <w:sz w:val="24"/>
          <w:szCs w:val="24"/>
        </w:rPr>
      </w:pPr>
      <w:r>
        <w:rPr>
          <w:sz w:val="24"/>
          <w:szCs w:val="24"/>
        </w:rPr>
        <w:t>следить за порядком и чистотой на посту;</w:t>
      </w:r>
    </w:p>
    <w:p w:rsidR="004A535B" w:rsidRDefault="004A535B" w:rsidP="004A535B">
      <w:pPr>
        <w:pStyle w:val="a3"/>
        <w:numPr>
          <w:ilvl w:val="0"/>
          <w:numId w:val="10"/>
        </w:numPr>
        <w:tabs>
          <w:tab w:val="left" w:pos="870"/>
        </w:tabs>
        <w:ind w:left="870"/>
        <w:rPr>
          <w:sz w:val="24"/>
          <w:szCs w:val="24"/>
        </w:rPr>
      </w:pPr>
      <w:proofErr w:type="gramStart"/>
      <w:r>
        <w:rPr>
          <w:sz w:val="24"/>
          <w:szCs w:val="24"/>
        </w:rPr>
        <w:t>указывать приходящим в школу расположение классов и кабинетов работников и администрации;</w:t>
      </w:r>
      <w:proofErr w:type="gramEnd"/>
    </w:p>
    <w:p w:rsidR="004A535B" w:rsidRDefault="004A535B" w:rsidP="004A535B">
      <w:pPr>
        <w:pStyle w:val="a3"/>
        <w:numPr>
          <w:ilvl w:val="0"/>
          <w:numId w:val="10"/>
        </w:numPr>
        <w:tabs>
          <w:tab w:val="left" w:pos="870"/>
        </w:tabs>
        <w:ind w:left="8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перед началом  занятий совместно с дежурным     администратором, дежурным учителем, классным руководителем проверять вторую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сменную) обувь у обучающихся. Со звонком на первый урок дежурные уходят на занятия;</w:t>
      </w:r>
    </w:p>
    <w:p w:rsidR="004A535B" w:rsidRDefault="004A535B" w:rsidP="004A535B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 окончании дежурства ответственный дежурный из числа учащихся и классный руководитель дежурного класса подводятся итоги дежурства по школе, анализируя качество дежурства;</w:t>
      </w:r>
    </w:p>
    <w:p w:rsidR="004A535B" w:rsidRDefault="004A535B" w:rsidP="004A535B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 окончании дежурства каждый класс выступает с информационным сообщением по итогам дежурства на дежурной  линейке, передавая дежурство следующему классу</w:t>
      </w:r>
    </w:p>
    <w:p w:rsidR="004A535B" w:rsidRDefault="004A535B" w:rsidP="004A535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A535B" w:rsidRDefault="004A535B" w:rsidP="004A535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4. </w:t>
      </w:r>
      <w:r>
        <w:rPr>
          <w:b/>
          <w:sz w:val="24"/>
          <w:szCs w:val="24"/>
        </w:rPr>
        <w:t>ПРАВА ДЕЖУРНЫХ УЧЕНИКОВ.</w:t>
      </w:r>
    </w:p>
    <w:p w:rsidR="004A535B" w:rsidRDefault="004A535B" w:rsidP="004A535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Дежурные ученики имеют право:</w:t>
      </w:r>
    </w:p>
    <w:p w:rsidR="004A535B" w:rsidRDefault="004A535B" w:rsidP="004A535B">
      <w:pPr>
        <w:pStyle w:val="a3"/>
        <w:numPr>
          <w:ilvl w:val="3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делать замечания обучающимся, нарушающим правила поведения в школе:</w:t>
      </w:r>
    </w:p>
    <w:p w:rsidR="004A535B" w:rsidRDefault="004A535B" w:rsidP="004A535B">
      <w:pPr>
        <w:pStyle w:val="a3"/>
        <w:numPr>
          <w:ilvl w:val="3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обращаться за помощью к классному руководителю, дежурному учителю, дежурному администратору;</w:t>
      </w:r>
    </w:p>
    <w:p w:rsidR="004A535B" w:rsidRDefault="004A535B" w:rsidP="004A535B">
      <w:pPr>
        <w:pStyle w:val="a3"/>
        <w:numPr>
          <w:ilvl w:val="3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вносить предложения по организации дежурства в школе.</w:t>
      </w:r>
    </w:p>
    <w:p w:rsidR="004A535B" w:rsidRDefault="004A535B" w:rsidP="004A535B">
      <w:pPr>
        <w:pStyle w:val="a3"/>
        <w:rPr>
          <w:sz w:val="24"/>
          <w:szCs w:val="24"/>
        </w:rPr>
      </w:pPr>
    </w:p>
    <w:p w:rsidR="004A535B" w:rsidRDefault="004A535B" w:rsidP="004A535B">
      <w:pPr>
        <w:pStyle w:val="a3"/>
        <w:rPr>
          <w:sz w:val="24"/>
          <w:szCs w:val="24"/>
        </w:rPr>
      </w:pPr>
    </w:p>
    <w:p w:rsidR="004A535B" w:rsidRDefault="004A535B" w:rsidP="004A535B">
      <w:pPr>
        <w:pStyle w:val="a3"/>
        <w:rPr>
          <w:sz w:val="24"/>
          <w:szCs w:val="24"/>
        </w:rPr>
      </w:pPr>
    </w:p>
    <w:p w:rsidR="004A535B" w:rsidRDefault="004A535B" w:rsidP="004A535B">
      <w:pPr>
        <w:pStyle w:val="a3"/>
        <w:rPr>
          <w:sz w:val="24"/>
          <w:szCs w:val="24"/>
        </w:rPr>
      </w:pPr>
    </w:p>
    <w:p w:rsidR="004A535B" w:rsidRDefault="004A535B" w:rsidP="004A535B">
      <w:pPr>
        <w:pStyle w:val="a3"/>
        <w:rPr>
          <w:sz w:val="24"/>
          <w:szCs w:val="24"/>
        </w:rPr>
      </w:pPr>
    </w:p>
    <w:p w:rsidR="00224D98" w:rsidRDefault="00224D98"/>
    <w:sectPr w:rsidR="00224D98" w:rsidSect="0022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Times New Roman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Times New Roman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Times New Roman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color w:val="auto"/>
      </w:rPr>
    </w:lvl>
  </w:abstractNum>
  <w:abstractNum w:abstractNumId="6">
    <w:nsid w:val="00000007"/>
    <w:multiLevelType w:val="multilevel"/>
    <w:tmpl w:val="D43CB38C"/>
    <w:name w:val="WW8Num7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Times New Roman"/>
        <w:color w:val="auto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auto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37D773C"/>
    <w:multiLevelType w:val="hybridMultilevel"/>
    <w:tmpl w:val="DAE8AA08"/>
    <w:lvl w:ilvl="0" w:tplc="14FECBBE">
      <w:start w:val="4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1C224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A535B"/>
    <w:rsid w:val="00224D98"/>
    <w:rsid w:val="004A535B"/>
    <w:rsid w:val="0050062F"/>
    <w:rsid w:val="0094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535B"/>
    <w:pPr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A53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4A535B"/>
    <w:pPr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1300</Words>
  <Characters>7411</Characters>
  <Application>Microsoft Office Word</Application>
  <DocSecurity>0</DocSecurity>
  <Lines>61</Lines>
  <Paragraphs>17</Paragraphs>
  <ScaleCrop>false</ScaleCrop>
  <Company/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2019-03-11T12:51:00Z</cp:lastPrinted>
  <dcterms:created xsi:type="dcterms:W3CDTF">2019-03-11T12:49:00Z</dcterms:created>
  <dcterms:modified xsi:type="dcterms:W3CDTF">2019-03-14T10:54:00Z</dcterms:modified>
</cp:coreProperties>
</file>